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AF" w:rsidRDefault="00CE357F" w:rsidP="001A77AF">
      <w:pPr>
        <w:spacing w:line="240" w:lineRule="atLeast"/>
        <w:jc w:val="center"/>
        <w:rPr>
          <w:sz w:val="4"/>
          <w:szCs w:val="4"/>
          <w:lang w:val="uk-UA"/>
        </w:rPr>
      </w:pPr>
      <w:r>
        <w:rPr>
          <w:sz w:val="20"/>
        </w:rPr>
        <w:t xml:space="preserve">     </w:t>
      </w:r>
      <w:r w:rsidR="00D36723">
        <w:rPr>
          <w:noProof/>
          <w:sz w:val="20"/>
          <w:lang w:eastAsia="ru-RU"/>
        </w:rPr>
        <w:drawing>
          <wp:inline distT="0" distB="0" distL="0" distR="0">
            <wp:extent cx="4286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77AF">
        <w:rPr>
          <w:sz w:val="20"/>
          <w:lang w:val="uk-UA"/>
        </w:rPr>
        <w:t xml:space="preserve">    </w:t>
      </w:r>
    </w:p>
    <w:p w:rsidR="000E5131" w:rsidRPr="000E5131" w:rsidRDefault="000E5131" w:rsidP="000E5131">
      <w:pPr>
        <w:jc w:val="center"/>
        <w:rPr>
          <w:sz w:val="4"/>
          <w:szCs w:val="4"/>
          <w:lang w:val="uk-UA"/>
        </w:rPr>
      </w:pPr>
    </w:p>
    <w:p w:rsidR="00CE357F" w:rsidRDefault="00CE357F" w:rsidP="000E5131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CE357F" w:rsidRPr="008A6E01" w:rsidRDefault="00CE357F">
      <w:pPr>
        <w:pStyle w:val="1"/>
        <w:rPr>
          <w:sz w:val="28"/>
          <w:szCs w:val="28"/>
        </w:rPr>
      </w:pPr>
      <w:r w:rsidRPr="008A6E01">
        <w:rPr>
          <w:sz w:val="28"/>
          <w:szCs w:val="28"/>
        </w:rPr>
        <w:t>ЖИТОМИРСЬКА МІСЬКА РАДА</w:t>
      </w:r>
    </w:p>
    <w:p w:rsidR="00CE357F" w:rsidRPr="008A6E01" w:rsidRDefault="00CE357F" w:rsidP="001A77AF">
      <w:pPr>
        <w:jc w:val="center"/>
        <w:rPr>
          <w:b/>
          <w:sz w:val="28"/>
          <w:lang w:val="uk-UA"/>
        </w:rPr>
      </w:pPr>
      <w:r w:rsidRPr="008A6E01">
        <w:rPr>
          <w:b/>
          <w:sz w:val="28"/>
          <w:lang w:val="uk-UA"/>
        </w:rPr>
        <w:t>ВИКОНАВЧИЙ КОМІТЕТ</w:t>
      </w:r>
    </w:p>
    <w:p w:rsidR="00CE357F" w:rsidRPr="00081010" w:rsidRDefault="00CE357F" w:rsidP="001A77AF">
      <w:pPr>
        <w:jc w:val="center"/>
        <w:rPr>
          <w:sz w:val="16"/>
          <w:szCs w:val="16"/>
          <w:lang w:val="uk-UA"/>
        </w:rPr>
      </w:pPr>
    </w:p>
    <w:p w:rsidR="00CE357F" w:rsidRPr="008A6E01" w:rsidRDefault="00CE357F" w:rsidP="001A77AF">
      <w:pPr>
        <w:jc w:val="center"/>
        <w:rPr>
          <w:b/>
          <w:sz w:val="28"/>
          <w:szCs w:val="28"/>
          <w:lang w:val="uk-UA"/>
        </w:rPr>
      </w:pPr>
      <w:r w:rsidRPr="008A6E01">
        <w:rPr>
          <w:b/>
          <w:sz w:val="28"/>
          <w:szCs w:val="28"/>
          <w:lang w:val="uk-UA"/>
        </w:rPr>
        <w:t>РІШЕННЯ</w:t>
      </w:r>
    </w:p>
    <w:p w:rsidR="00335312" w:rsidRDefault="00335312">
      <w:pPr>
        <w:rPr>
          <w:sz w:val="28"/>
          <w:lang w:val="uk-UA"/>
        </w:rPr>
      </w:pPr>
    </w:p>
    <w:p w:rsidR="00CE357F" w:rsidRDefault="005E7888">
      <w:pPr>
        <w:rPr>
          <w:sz w:val="28"/>
          <w:lang w:val="uk-UA"/>
        </w:rPr>
      </w:pPr>
      <w:r>
        <w:rPr>
          <w:sz w:val="28"/>
          <w:lang w:val="uk-UA"/>
        </w:rPr>
        <w:t>в</w:t>
      </w:r>
      <w:r w:rsidR="00E41CF9">
        <w:rPr>
          <w:sz w:val="28"/>
          <w:lang w:val="uk-UA"/>
        </w:rPr>
        <w:t>ід</w:t>
      </w:r>
      <w:r w:rsidR="00666318">
        <w:rPr>
          <w:sz w:val="28"/>
          <w:lang w:val="uk-UA"/>
        </w:rPr>
        <w:t xml:space="preserve"> </w:t>
      </w:r>
      <w:r w:rsidR="00E41CF9">
        <w:rPr>
          <w:sz w:val="28"/>
          <w:lang w:val="uk-UA"/>
        </w:rPr>
        <w:t>_____________ №</w:t>
      </w:r>
      <w:r w:rsidR="00CE357F">
        <w:rPr>
          <w:sz w:val="28"/>
          <w:lang w:val="uk-UA"/>
        </w:rPr>
        <w:t>____</w:t>
      </w:r>
      <w:r w:rsidR="00E41CF9">
        <w:rPr>
          <w:sz w:val="28"/>
          <w:lang w:val="uk-UA"/>
        </w:rPr>
        <w:t>____</w:t>
      </w:r>
      <w:r w:rsidR="00CE357F">
        <w:rPr>
          <w:sz w:val="28"/>
          <w:lang w:val="uk-UA"/>
        </w:rPr>
        <w:t>_</w:t>
      </w:r>
    </w:p>
    <w:p w:rsidR="00CE357F" w:rsidRPr="0082644E" w:rsidRDefault="00CE357F">
      <w:pPr>
        <w:rPr>
          <w:lang w:val="uk-UA"/>
        </w:rPr>
      </w:pPr>
      <w:r>
        <w:rPr>
          <w:lang w:val="uk-UA"/>
        </w:rPr>
        <w:t xml:space="preserve">                  </w:t>
      </w:r>
      <w:r w:rsidR="00384B27">
        <w:rPr>
          <w:lang w:val="uk-UA"/>
        </w:rPr>
        <w:t xml:space="preserve">       </w:t>
      </w:r>
      <w:r>
        <w:rPr>
          <w:lang w:val="uk-UA"/>
        </w:rPr>
        <w:t xml:space="preserve">  </w:t>
      </w:r>
      <w:r w:rsidRPr="0082644E">
        <w:rPr>
          <w:lang w:val="uk-UA"/>
        </w:rPr>
        <w:t>м. Житомир</w:t>
      </w:r>
    </w:p>
    <w:p w:rsidR="00BD592C" w:rsidRDefault="00BD592C" w:rsidP="0056699C">
      <w:pPr>
        <w:rPr>
          <w:sz w:val="28"/>
          <w:lang w:val="uk-UA"/>
        </w:rPr>
      </w:pPr>
    </w:p>
    <w:p w:rsidR="00603AA0" w:rsidRDefault="009819ED" w:rsidP="0056699C">
      <w:pPr>
        <w:rPr>
          <w:sz w:val="28"/>
          <w:lang w:val="uk-UA"/>
        </w:rPr>
      </w:pPr>
      <w:r>
        <w:rPr>
          <w:sz w:val="28"/>
          <w:lang w:val="uk-UA"/>
        </w:rPr>
        <w:t>Про</w:t>
      </w:r>
      <w:r w:rsidR="00732F92">
        <w:rPr>
          <w:sz w:val="28"/>
          <w:lang w:val="uk-UA"/>
        </w:rPr>
        <w:t xml:space="preserve"> внесення змін до</w:t>
      </w:r>
      <w:r w:rsidR="00603AA0">
        <w:rPr>
          <w:sz w:val="28"/>
          <w:lang w:val="uk-UA"/>
        </w:rPr>
        <w:t xml:space="preserve"> рішення </w:t>
      </w:r>
    </w:p>
    <w:p w:rsidR="00732F92" w:rsidRDefault="00603AA0" w:rsidP="0056699C">
      <w:pPr>
        <w:rPr>
          <w:sz w:val="28"/>
          <w:lang w:val="uk-UA"/>
        </w:rPr>
      </w:pPr>
      <w:r>
        <w:rPr>
          <w:sz w:val="28"/>
          <w:lang w:val="uk-UA"/>
        </w:rPr>
        <w:t>виконавчого комітету міської</w:t>
      </w:r>
      <w:r w:rsidR="00732F92">
        <w:rPr>
          <w:sz w:val="28"/>
          <w:lang w:val="uk-UA"/>
        </w:rPr>
        <w:t xml:space="preserve"> </w:t>
      </w:r>
    </w:p>
    <w:p w:rsidR="00732F92" w:rsidRDefault="00732F92" w:rsidP="0056699C">
      <w:pPr>
        <w:rPr>
          <w:sz w:val="28"/>
          <w:lang w:val="uk-UA"/>
        </w:rPr>
      </w:pPr>
      <w:r>
        <w:rPr>
          <w:sz w:val="28"/>
          <w:lang w:val="uk-UA"/>
        </w:rPr>
        <w:t xml:space="preserve">ради  </w:t>
      </w:r>
      <w:r w:rsidR="00603AA0">
        <w:rPr>
          <w:sz w:val="28"/>
          <w:lang w:val="uk-UA"/>
        </w:rPr>
        <w:t>в</w:t>
      </w:r>
      <w:r>
        <w:rPr>
          <w:sz w:val="28"/>
          <w:lang w:val="uk-UA"/>
        </w:rPr>
        <w:t xml:space="preserve">ід  07.10.2020   №1165 </w:t>
      </w:r>
    </w:p>
    <w:p w:rsidR="00896013" w:rsidRPr="00603AA0" w:rsidRDefault="00603AA0" w:rsidP="0056699C">
      <w:pPr>
        <w:rPr>
          <w:sz w:val="28"/>
          <w:lang w:val="uk-UA"/>
        </w:rPr>
      </w:pPr>
      <w:r>
        <w:rPr>
          <w:sz w:val="28"/>
          <w:lang w:val="uk-UA"/>
        </w:rPr>
        <w:t xml:space="preserve">«Про </w:t>
      </w:r>
      <w:r w:rsidR="0056699C">
        <w:rPr>
          <w:sz w:val="28"/>
          <w:lang w:val="uk-UA"/>
        </w:rPr>
        <w:t>проведення</w:t>
      </w:r>
      <w:r w:rsidR="00732F92">
        <w:rPr>
          <w:sz w:val="28"/>
          <w:lang w:val="uk-UA"/>
        </w:rPr>
        <w:t xml:space="preserve"> </w:t>
      </w:r>
      <w:r w:rsidR="0056699C">
        <w:rPr>
          <w:sz w:val="28"/>
          <w:lang w:val="uk-UA"/>
        </w:rPr>
        <w:t>соціальної акції</w:t>
      </w:r>
      <w:r>
        <w:rPr>
          <w:sz w:val="28"/>
          <w:lang w:val="uk-UA"/>
        </w:rPr>
        <w:t>»</w:t>
      </w:r>
    </w:p>
    <w:p w:rsidR="00896013" w:rsidRDefault="00896013" w:rsidP="00896013">
      <w:pPr>
        <w:rPr>
          <w:sz w:val="28"/>
          <w:lang w:val="uk-UA"/>
        </w:rPr>
      </w:pPr>
    </w:p>
    <w:p w:rsidR="00896013" w:rsidRDefault="00896013" w:rsidP="00896013">
      <w:pPr>
        <w:rPr>
          <w:lang w:val="uk-UA"/>
        </w:rPr>
      </w:pPr>
    </w:p>
    <w:p w:rsidR="00896013" w:rsidRPr="001B5694" w:rsidRDefault="00896013" w:rsidP="00896013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lang w:val="uk-UA"/>
        </w:rPr>
        <w:tab/>
      </w:r>
      <w:r w:rsidR="00593179">
        <w:rPr>
          <w:lang w:val="uk-UA"/>
        </w:rPr>
        <w:t>З</w:t>
      </w:r>
      <w:r w:rsidR="00235201" w:rsidRPr="001B5694">
        <w:rPr>
          <w:sz w:val="28"/>
          <w:szCs w:val="28"/>
          <w:lang w:val="uk-UA"/>
        </w:rPr>
        <w:t xml:space="preserve"> метою вшанування пам’яті загиблих учасників АТО/ООС, сім’ї яких проживають у місті Житомирі</w:t>
      </w:r>
      <w:r w:rsidR="004039F2">
        <w:rPr>
          <w:sz w:val="28"/>
          <w:szCs w:val="28"/>
          <w:lang w:val="uk-UA"/>
        </w:rPr>
        <w:t>,</w:t>
      </w:r>
      <w:r w:rsidR="00235201">
        <w:rPr>
          <w:sz w:val="28"/>
          <w:szCs w:val="28"/>
          <w:lang w:val="uk-UA"/>
        </w:rPr>
        <w:t xml:space="preserve"> та</w:t>
      </w:r>
      <w:r w:rsidR="004039F2">
        <w:rPr>
          <w:sz w:val="28"/>
          <w:szCs w:val="28"/>
          <w:lang w:val="uk-UA"/>
        </w:rPr>
        <w:t>,</w:t>
      </w:r>
      <w:r w:rsidR="00235201">
        <w:rPr>
          <w:sz w:val="28"/>
          <w:szCs w:val="28"/>
          <w:lang w:val="uk-UA"/>
        </w:rPr>
        <w:t xml:space="preserve"> в</w:t>
      </w:r>
      <w:r w:rsidR="0056699C" w:rsidRPr="001B5694">
        <w:rPr>
          <w:sz w:val="28"/>
          <w:szCs w:val="28"/>
          <w:lang w:val="uk-UA"/>
        </w:rPr>
        <w:t xml:space="preserve">ідповідно </w:t>
      </w:r>
      <w:r w:rsidR="001B5694" w:rsidRPr="001B5694">
        <w:rPr>
          <w:sz w:val="28"/>
          <w:szCs w:val="28"/>
          <w:lang w:val="uk-UA"/>
        </w:rPr>
        <w:t xml:space="preserve">до </w:t>
      </w:r>
      <w:r w:rsidR="00390397" w:rsidRPr="00054FA2">
        <w:rPr>
          <w:sz w:val="28"/>
          <w:szCs w:val="28"/>
          <w:lang w:val="uk-UA"/>
        </w:rPr>
        <w:t>Указів</w:t>
      </w:r>
      <w:r w:rsidR="001B5694" w:rsidRPr="00054FA2">
        <w:rPr>
          <w:sz w:val="28"/>
          <w:szCs w:val="28"/>
          <w:lang w:val="uk-UA"/>
        </w:rPr>
        <w:t xml:space="preserve"> Президента</w:t>
      </w:r>
      <w:r w:rsidR="00390397" w:rsidRPr="00054FA2">
        <w:rPr>
          <w:sz w:val="28"/>
          <w:szCs w:val="28"/>
          <w:lang w:val="uk-UA"/>
        </w:rPr>
        <w:t xml:space="preserve"> України від 18.03.2015 р. №150/2015 «Про додаткові заходи щодо соціального захисту учасників антитерористичної операції», від 14.10.2014 р. №806/2014 </w:t>
      </w:r>
      <w:r w:rsidR="00390397" w:rsidRPr="0012597D">
        <w:rPr>
          <w:sz w:val="28"/>
          <w:szCs w:val="28"/>
          <w:lang w:val="uk-UA"/>
        </w:rPr>
        <w:t xml:space="preserve">«Про </w:t>
      </w:r>
      <w:r w:rsidR="00054FA2" w:rsidRPr="0012597D">
        <w:rPr>
          <w:sz w:val="28"/>
          <w:szCs w:val="28"/>
          <w:lang w:val="uk-UA"/>
        </w:rPr>
        <w:t>День захисника України</w:t>
      </w:r>
      <w:r w:rsidR="00054FA2">
        <w:rPr>
          <w:sz w:val="28"/>
          <w:szCs w:val="28"/>
          <w:lang w:val="uk-UA"/>
        </w:rPr>
        <w:t xml:space="preserve">», </w:t>
      </w:r>
      <w:r w:rsidR="001B5694" w:rsidRPr="001B5694">
        <w:rPr>
          <w:sz w:val="28"/>
          <w:szCs w:val="28"/>
          <w:lang w:val="uk-UA"/>
        </w:rPr>
        <w:t>ст</w:t>
      </w:r>
      <w:r w:rsidR="00DA2564">
        <w:rPr>
          <w:sz w:val="28"/>
          <w:szCs w:val="28"/>
          <w:lang w:val="uk-UA"/>
        </w:rPr>
        <w:t>.</w:t>
      </w:r>
      <w:r w:rsidR="001B5694" w:rsidRPr="001B5694">
        <w:rPr>
          <w:sz w:val="28"/>
          <w:szCs w:val="28"/>
          <w:lang w:val="uk-UA"/>
        </w:rPr>
        <w:t>36 З</w:t>
      </w:r>
      <w:r w:rsidR="00DA2564">
        <w:rPr>
          <w:sz w:val="28"/>
          <w:szCs w:val="28"/>
          <w:lang w:val="uk-UA"/>
        </w:rPr>
        <w:t xml:space="preserve">акону </w:t>
      </w:r>
      <w:r w:rsidR="001B5694" w:rsidRPr="001B5694">
        <w:rPr>
          <w:sz w:val="28"/>
          <w:szCs w:val="28"/>
          <w:lang w:val="uk-UA"/>
        </w:rPr>
        <w:t>У</w:t>
      </w:r>
      <w:r w:rsidR="00DA2564">
        <w:rPr>
          <w:sz w:val="28"/>
          <w:szCs w:val="28"/>
          <w:lang w:val="uk-UA"/>
        </w:rPr>
        <w:t>країни «Про місцеве самоврядування в Україні»</w:t>
      </w:r>
      <w:r w:rsidR="004039F2">
        <w:rPr>
          <w:sz w:val="28"/>
          <w:szCs w:val="28"/>
          <w:lang w:val="uk-UA"/>
        </w:rPr>
        <w:t>,</w:t>
      </w:r>
      <w:r w:rsidR="00D7603E">
        <w:rPr>
          <w:sz w:val="28"/>
          <w:szCs w:val="28"/>
          <w:lang w:val="uk-UA"/>
        </w:rPr>
        <w:t xml:space="preserve"> виконавчий комітет міської ради</w:t>
      </w:r>
    </w:p>
    <w:p w:rsidR="00896013" w:rsidRPr="00A06227" w:rsidRDefault="00896013" w:rsidP="00896013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</w:t>
      </w:r>
      <w:r>
        <w:rPr>
          <w:sz w:val="28"/>
          <w:lang w:val="uk-UA"/>
        </w:rPr>
        <w:tab/>
      </w:r>
    </w:p>
    <w:p w:rsidR="00896013" w:rsidRDefault="00896013" w:rsidP="0089601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ВИРІШИВ: </w:t>
      </w:r>
    </w:p>
    <w:p w:rsidR="00896013" w:rsidRDefault="00896013" w:rsidP="00896013">
      <w:pPr>
        <w:jc w:val="both"/>
        <w:rPr>
          <w:sz w:val="26"/>
          <w:szCs w:val="26"/>
          <w:lang w:val="uk-UA"/>
        </w:rPr>
      </w:pPr>
    </w:p>
    <w:p w:rsidR="000E515D" w:rsidRPr="00603AA0" w:rsidRDefault="00896013" w:rsidP="00153DB1">
      <w:pPr>
        <w:ind w:firstLine="567"/>
        <w:jc w:val="both"/>
        <w:rPr>
          <w:sz w:val="28"/>
          <w:lang w:val="uk-UA"/>
        </w:rPr>
      </w:pPr>
      <w:r w:rsidRPr="0012597D">
        <w:rPr>
          <w:sz w:val="28"/>
          <w:szCs w:val="28"/>
          <w:lang w:val="uk-UA"/>
        </w:rPr>
        <w:t xml:space="preserve">1. </w:t>
      </w:r>
      <w:r w:rsidR="00593179">
        <w:rPr>
          <w:sz w:val="28"/>
          <w:szCs w:val="28"/>
          <w:lang w:val="uk-UA"/>
        </w:rPr>
        <w:t xml:space="preserve">Внести зміни </w:t>
      </w:r>
      <w:r w:rsidR="001F3A31">
        <w:rPr>
          <w:sz w:val="28"/>
          <w:szCs w:val="28"/>
          <w:lang w:val="uk-UA"/>
        </w:rPr>
        <w:t xml:space="preserve">до </w:t>
      </w:r>
      <w:r w:rsidR="00173FC7">
        <w:rPr>
          <w:sz w:val="28"/>
          <w:szCs w:val="28"/>
          <w:lang w:val="uk-UA"/>
        </w:rPr>
        <w:t>п.</w:t>
      </w:r>
      <w:r w:rsidR="00593179">
        <w:rPr>
          <w:sz w:val="28"/>
          <w:szCs w:val="28"/>
          <w:lang w:val="uk-UA"/>
        </w:rPr>
        <w:t xml:space="preserve">1 рішення </w:t>
      </w:r>
      <w:r w:rsidR="00593179">
        <w:rPr>
          <w:sz w:val="28"/>
          <w:lang w:val="uk-UA"/>
        </w:rPr>
        <w:t xml:space="preserve">виконавчого комітету міської </w:t>
      </w:r>
      <w:r w:rsidR="00D7603E">
        <w:rPr>
          <w:sz w:val="28"/>
          <w:lang w:val="uk-UA"/>
        </w:rPr>
        <w:t xml:space="preserve">ради від  07.10.2020 </w:t>
      </w:r>
      <w:r w:rsidR="00593179">
        <w:rPr>
          <w:sz w:val="28"/>
          <w:lang w:val="uk-UA"/>
        </w:rPr>
        <w:t>№1165</w:t>
      </w:r>
      <w:r w:rsidR="000E515D">
        <w:rPr>
          <w:sz w:val="28"/>
          <w:lang w:val="uk-UA"/>
        </w:rPr>
        <w:t xml:space="preserve"> «Про проведення соціальної акції»</w:t>
      </w:r>
      <w:r w:rsidR="00EC6ED1">
        <w:rPr>
          <w:sz w:val="28"/>
          <w:lang w:val="uk-UA"/>
        </w:rPr>
        <w:t xml:space="preserve"> </w:t>
      </w:r>
      <w:r w:rsidR="001F3A31">
        <w:rPr>
          <w:sz w:val="28"/>
          <w:lang w:val="uk-UA"/>
        </w:rPr>
        <w:t>та викласти у такій редакції</w:t>
      </w:r>
      <w:r w:rsidR="00FB3387">
        <w:rPr>
          <w:sz w:val="28"/>
          <w:lang w:val="uk-UA"/>
        </w:rPr>
        <w:t>:</w:t>
      </w:r>
    </w:p>
    <w:p w:rsidR="00593179" w:rsidRDefault="00593179" w:rsidP="000E515D">
      <w:pPr>
        <w:ind w:firstLine="567"/>
        <w:jc w:val="both"/>
        <w:rPr>
          <w:sz w:val="28"/>
          <w:lang w:val="uk-UA"/>
        </w:rPr>
      </w:pPr>
    </w:p>
    <w:p w:rsidR="00C451E1" w:rsidRDefault="00FB3387" w:rsidP="00C22F73">
      <w:pPr>
        <w:tabs>
          <w:tab w:val="left" w:pos="54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E474EA" w:rsidRPr="0012597D">
        <w:rPr>
          <w:sz w:val="28"/>
          <w:szCs w:val="28"/>
          <w:lang w:val="uk-UA"/>
        </w:rPr>
        <w:t>Управлінню комунального господарства Житомирської міської ради, Житомирськ</w:t>
      </w:r>
      <w:r w:rsidR="004039F2">
        <w:rPr>
          <w:sz w:val="28"/>
          <w:szCs w:val="28"/>
          <w:lang w:val="uk-UA"/>
        </w:rPr>
        <w:t>ому</w:t>
      </w:r>
      <w:r w:rsidR="00E474EA" w:rsidRPr="0012597D">
        <w:rPr>
          <w:sz w:val="28"/>
          <w:szCs w:val="28"/>
          <w:lang w:val="uk-UA"/>
        </w:rPr>
        <w:t xml:space="preserve"> міськ</w:t>
      </w:r>
      <w:r w:rsidR="004039F2">
        <w:rPr>
          <w:sz w:val="28"/>
          <w:szCs w:val="28"/>
          <w:lang w:val="uk-UA"/>
        </w:rPr>
        <w:t>ому</w:t>
      </w:r>
      <w:r w:rsidR="00E474EA" w:rsidRPr="0012597D">
        <w:rPr>
          <w:sz w:val="28"/>
          <w:szCs w:val="28"/>
          <w:lang w:val="uk-UA"/>
        </w:rPr>
        <w:t xml:space="preserve"> центр</w:t>
      </w:r>
      <w:r w:rsidR="004039F2">
        <w:rPr>
          <w:sz w:val="28"/>
          <w:szCs w:val="28"/>
          <w:lang w:val="uk-UA"/>
        </w:rPr>
        <w:t>у</w:t>
      </w:r>
      <w:r w:rsidR="00E474EA" w:rsidRPr="0012597D">
        <w:rPr>
          <w:sz w:val="28"/>
          <w:szCs w:val="28"/>
          <w:lang w:val="uk-UA"/>
        </w:rPr>
        <w:t xml:space="preserve"> соціальних служб для сім’ї, дітей та молоді</w:t>
      </w:r>
      <w:r w:rsidR="00E474EA">
        <w:rPr>
          <w:sz w:val="28"/>
          <w:szCs w:val="28"/>
          <w:highlight w:val="yellow"/>
          <w:lang w:val="uk-UA"/>
        </w:rPr>
        <w:t xml:space="preserve"> </w:t>
      </w:r>
      <w:r w:rsidR="00E474EA">
        <w:rPr>
          <w:sz w:val="28"/>
          <w:szCs w:val="28"/>
          <w:lang w:val="uk-UA"/>
        </w:rPr>
        <w:t>п</w:t>
      </w:r>
      <w:r w:rsidR="00C451E1">
        <w:rPr>
          <w:sz w:val="28"/>
          <w:szCs w:val="28"/>
          <w:lang w:val="uk-UA"/>
        </w:rPr>
        <w:t xml:space="preserve">ровести </w:t>
      </w:r>
      <w:r w:rsidR="00E76F8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4</w:t>
      </w:r>
      <w:r w:rsidR="00E76F8A">
        <w:rPr>
          <w:sz w:val="28"/>
          <w:szCs w:val="28"/>
          <w:lang w:val="uk-UA"/>
        </w:rPr>
        <w:t xml:space="preserve"> жовтня 2020 року </w:t>
      </w:r>
      <w:r w:rsidR="00C451E1" w:rsidRPr="00C451E1">
        <w:rPr>
          <w:sz w:val="28"/>
          <w:szCs w:val="28"/>
          <w:lang w:val="uk-UA"/>
        </w:rPr>
        <w:t xml:space="preserve">на Смолянському  </w:t>
      </w:r>
      <w:r w:rsidR="00464794">
        <w:rPr>
          <w:sz w:val="28"/>
          <w:szCs w:val="28"/>
          <w:lang w:val="uk-UA"/>
        </w:rPr>
        <w:t xml:space="preserve">міському </w:t>
      </w:r>
      <w:r w:rsidR="00C451E1" w:rsidRPr="00C451E1">
        <w:rPr>
          <w:sz w:val="28"/>
          <w:szCs w:val="28"/>
          <w:lang w:val="uk-UA"/>
        </w:rPr>
        <w:t>військовому кладовищі соціальн</w:t>
      </w:r>
      <w:r w:rsidR="00E76F8A">
        <w:rPr>
          <w:sz w:val="28"/>
          <w:szCs w:val="28"/>
          <w:lang w:val="uk-UA"/>
        </w:rPr>
        <w:t>у</w:t>
      </w:r>
      <w:r w:rsidR="00C451E1" w:rsidRPr="00C451E1">
        <w:rPr>
          <w:sz w:val="28"/>
          <w:szCs w:val="28"/>
          <w:lang w:val="uk-UA"/>
        </w:rPr>
        <w:t xml:space="preserve"> акці</w:t>
      </w:r>
      <w:r w:rsidR="00E76F8A">
        <w:rPr>
          <w:sz w:val="28"/>
          <w:szCs w:val="28"/>
          <w:lang w:val="uk-UA"/>
        </w:rPr>
        <w:t>ю</w:t>
      </w:r>
      <w:r w:rsidR="00C451E1" w:rsidRPr="00C451E1">
        <w:rPr>
          <w:sz w:val="28"/>
          <w:szCs w:val="28"/>
          <w:lang w:val="uk-UA"/>
        </w:rPr>
        <w:t xml:space="preserve"> з висадки дерев пам</w:t>
      </w:r>
      <w:r w:rsidR="00BD592C">
        <w:rPr>
          <w:sz w:val="28"/>
          <w:szCs w:val="28"/>
          <w:lang w:val="uk-UA"/>
        </w:rPr>
        <w:t xml:space="preserve">’яті </w:t>
      </w:r>
      <w:r w:rsidR="00C451E1">
        <w:rPr>
          <w:sz w:val="28"/>
          <w:szCs w:val="28"/>
          <w:lang w:val="uk-UA"/>
        </w:rPr>
        <w:t>полеглих Героїв</w:t>
      </w:r>
      <w:r w:rsidR="00E76F8A">
        <w:rPr>
          <w:sz w:val="28"/>
          <w:szCs w:val="28"/>
          <w:lang w:val="uk-UA"/>
        </w:rPr>
        <w:t>, сім’ї яких проживають у Житомир</w:t>
      </w:r>
      <w:r w:rsidR="00751A96">
        <w:rPr>
          <w:sz w:val="28"/>
          <w:szCs w:val="28"/>
          <w:lang w:val="uk-UA"/>
        </w:rPr>
        <w:t>ські міській об’єднаній територіальній громаді</w:t>
      </w:r>
      <w:r>
        <w:rPr>
          <w:sz w:val="28"/>
          <w:szCs w:val="28"/>
          <w:lang w:val="uk-UA"/>
        </w:rPr>
        <w:t>»</w:t>
      </w:r>
      <w:r w:rsidR="0096321B">
        <w:rPr>
          <w:sz w:val="28"/>
          <w:szCs w:val="28"/>
          <w:lang w:val="uk-UA"/>
        </w:rPr>
        <w:t>.</w:t>
      </w:r>
    </w:p>
    <w:p w:rsidR="00BD592C" w:rsidRPr="00BD592C" w:rsidRDefault="00BD592C" w:rsidP="00FB3387">
      <w:pPr>
        <w:tabs>
          <w:tab w:val="left" w:pos="540"/>
          <w:tab w:val="left" w:pos="720"/>
          <w:tab w:val="left" w:pos="1080"/>
        </w:tabs>
        <w:jc w:val="both"/>
        <w:rPr>
          <w:sz w:val="16"/>
          <w:szCs w:val="16"/>
          <w:lang w:val="uk-UA"/>
        </w:rPr>
      </w:pPr>
    </w:p>
    <w:p w:rsidR="00BD592C" w:rsidRDefault="004039F2" w:rsidP="00BD59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B3387">
        <w:rPr>
          <w:sz w:val="28"/>
          <w:szCs w:val="28"/>
          <w:lang w:val="uk-UA"/>
        </w:rPr>
        <w:t>2</w:t>
      </w:r>
      <w:r w:rsidR="00896013">
        <w:rPr>
          <w:sz w:val="28"/>
          <w:szCs w:val="28"/>
          <w:lang w:val="uk-UA"/>
        </w:rPr>
        <w:t xml:space="preserve">. </w:t>
      </w:r>
      <w:r w:rsidR="00A9230A">
        <w:rPr>
          <w:sz w:val="28"/>
          <w:szCs w:val="28"/>
          <w:lang w:val="uk-UA"/>
        </w:rPr>
        <w:t xml:space="preserve"> </w:t>
      </w:r>
      <w:r w:rsidR="00896013">
        <w:rPr>
          <w:spacing w:val="-1"/>
          <w:sz w:val="28"/>
          <w:szCs w:val="28"/>
        </w:rPr>
        <w:t xml:space="preserve">Контроль за </w:t>
      </w:r>
      <w:r w:rsidR="00896013">
        <w:rPr>
          <w:spacing w:val="-1"/>
          <w:sz w:val="28"/>
          <w:szCs w:val="28"/>
          <w:lang w:val="uk-UA"/>
        </w:rPr>
        <w:t>виконанням цього рішення покласти на заступник</w:t>
      </w:r>
      <w:r w:rsidR="00A9230A">
        <w:rPr>
          <w:spacing w:val="-1"/>
          <w:sz w:val="28"/>
          <w:szCs w:val="28"/>
          <w:lang w:val="uk-UA"/>
        </w:rPr>
        <w:t>ів</w:t>
      </w:r>
      <w:r w:rsidR="00896013">
        <w:rPr>
          <w:spacing w:val="-1"/>
          <w:sz w:val="28"/>
          <w:szCs w:val="28"/>
          <w:lang w:val="uk-UA"/>
        </w:rPr>
        <w:t xml:space="preserve"> міського </w:t>
      </w:r>
      <w:r w:rsidR="00896013">
        <w:rPr>
          <w:sz w:val="28"/>
          <w:szCs w:val="28"/>
          <w:lang w:val="uk-UA"/>
        </w:rPr>
        <w:t xml:space="preserve">голови з питань діяльності виконавчих органів ради </w:t>
      </w:r>
      <w:r w:rsidR="00674786" w:rsidRPr="00674786">
        <w:rPr>
          <w:sz w:val="28"/>
          <w:szCs w:val="28"/>
          <w:lang w:val="uk-UA"/>
        </w:rPr>
        <w:t>згідно з розподілом обов’язків.</w:t>
      </w:r>
    </w:p>
    <w:p w:rsidR="00BD592C" w:rsidRDefault="00BD592C" w:rsidP="00BD592C">
      <w:pPr>
        <w:jc w:val="both"/>
        <w:rPr>
          <w:sz w:val="28"/>
          <w:szCs w:val="28"/>
          <w:lang w:val="uk-UA"/>
        </w:rPr>
      </w:pPr>
    </w:p>
    <w:p w:rsidR="00BD592C" w:rsidRDefault="00BD592C" w:rsidP="00BD592C">
      <w:pPr>
        <w:jc w:val="both"/>
        <w:rPr>
          <w:sz w:val="28"/>
          <w:szCs w:val="28"/>
          <w:lang w:val="uk-UA"/>
        </w:rPr>
      </w:pPr>
    </w:p>
    <w:p w:rsidR="00BD592C" w:rsidRPr="00BD592C" w:rsidRDefault="00BD592C" w:rsidP="00BD592C">
      <w:pPr>
        <w:jc w:val="both"/>
        <w:rPr>
          <w:sz w:val="28"/>
          <w:szCs w:val="28"/>
          <w:lang w:val="uk-UA"/>
        </w:rPr>
      </w:pPr>
    </w:p>
    <w:p w:rsidR="00745565" w:rsidRDefault="00150D30" w:rsidP="00150D30">
      <w:pPr>
        <w:rPr>
          <w:sz w:val="28"/>
          <w:lang w:val="uk-UA"/>
        </w:rPr>
      </w:pPr>
      <w:smartTag w:uri="urn:schemas-microsoft-com:office:smarttags" w:element="PersonName">
        <w:smartTagPr>
          <w:attr w:name="ProductID" w:val="Міський голова"/>
        </w:smartTagPr>
        <w:r>
          <w:rPr>
            <w:sz w:val="28"/>
            <w:lang w:val="uk-UA"/>
          </w:rPr>
          <w:t>Міський голова</w:t>
        </w:r>
      </w:smartTag>
      <w:r>
        <w:rPr>
          <w:sz w:val="28"/>
          <w:lang w:val="uk-UA"/>
        </w:rPr>
        <w:t xml:space="preserve">                                                                          С.І. Сухомлин</w:t>
      </w:r>
    </w:p>
    <w:sectPr w:rsidR="00745565" w:rsidSect="002E1FD1">
      <w:headerReference w:type="even" r:id="rId8"/>
      <w:headerReference w:type="default" r:id="rId9"/>
      <w:footnotePr>
        <w:pos w:val="beneathText"/>
      </w:footnotePr>
      <w:pgSz w:w="11905" w:h="16837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586" w:rsidRDefault="007C3586">
      <w:r>
        <w:separator/>
      </w:r>
    </w:p>
  </w:endnote>
  <w:endnote w:type="continuationSeparator" w:id="0">
    <w:p w:rsidR="007C3586" w:rsidRDefault="007C3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586" w:rsidRDefault="007C3586">
      <w:r>
        <w:separator/>
      </w:r>
    </w:p>
  </w:footnote>
  <w:footnote w:type="continuationSeparator" w:id="0">
    <w:p w:rsidR="007C3586" w:rsidRDefault="007C35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0C0" w:rsidRDefault="007020C0" w:rsidP="005572C5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020C0" w:rsidRDefault="007020C0" w:rsidP="005572C5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0C0" w:rsidRDefault="007020C0" w:rsidP="005572C5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B3387">
      <w:rPr>
        <w:rStyle w:val="a3"/>
        <w:noProof/>
      </w:rPr>
      <w:t>2</w:t>
    </w:r>
    <w:r>
      <w:rPr>
        <w:rStyle w:val="a3"/>
      </w:rPr>
      <w:fldChar w:fldCharType="end"/>
    </w:r>
  </w:p>
  <w:p w:rsidR="007020C0" w:rsidRDefault="007020C0" w:rsidP="005572C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296622B"/>
    <w:multiLevelType w:val="multilevel"/>
    <w:tmpl w:val="B30A01D6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5" w:hanging="2160"/>
      </w:pPr>
      <w:rPr>
        <w:rFonts w:hint="default"/>
      </w:rPr>
    </w:lvl>
  </w:abstractNum>
  <w:abstractNum w:abstractNumId="5">
    <w:nsid w:val="33C959A9"/>
    <w:multiLevelType w:val="hybridMultilevel"/>
    <w:tmpl w:val="F2ECEA8A"/>
    <w:lvl w:ilvl="0" w:tplc="5C189E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0E040A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0E6369"/>
    <w:multiLevelType w:val="hybridMultilevel"/>
    <w:tmpl w:val="8FF8882C"/>
    <w:lvl w:ilvl="0" w:tplc="7902BF8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C84BED"/>
    <w:rsid w:val="00014682"/>
    <w:rsid w:val="00042A16"/>
    <w:rsid w:val="00054FA2"/>
    <w:rsid w:val="00081010"/>
    <w:rsid w:val="000D72F5"/>
    <w:rsid w:val="000E5131"/>
    <w:rsid w:val="000E515D"/>
    <w:rsid w:val="000E6778"/>
    <w:rsid w:val="000F1600"/>
    <w:rsid w:val="001001F4"/>
    <w:rsid w:val="001047F3"/>
    <w:rsid w:val="00123220"/>
    <w:rsid w:val="001241D3"/>
    <w:rsid w:val="0012597D"/>
    <w:rsid w:val="00150D30"/>
    <w:rsid w:val="00153DB1"/>
    <w:rsid w:val="0016051C"/>
    <w:rsid w:val="00172512"/>
    <w:rsid w:val="00173FC7"/>
    <w:rsid w:val="0018111A"/>
    <w:rsid w:val="00195B7C"/>
    <w:rsid w:val="001A77AF"/>
    <w:rsid w:val="001B28D9"/>
    <w:rsid w:val="001B5694"/>
    <w:rsid w:val="001D61F7"/>
    <w:rsid w:val="001E602B"/>
    <w:rsid w:val="001F3A31"/>
    <w:rsid w:val="00204884"/>
    <w:rsid w:val="00234A12"/>
    <w:rsid w:val="00235201"/>
    <w:rsid w:val="0027416E"/>
    <w:rsid w:val="002C236B"/>
    <w:rsid w:val="002E1FD1"/>
    <w:rsid w:val="00330CE9"/>
    <w:rsid w:val="00335312"/>
    <w:rsid w:val="00341BD5"/>
    <w:rsid w:val="00370B2C"/>
    <w:rsid w:val="00384A3D"/>
    <w:rsid w:val="00384B27"/>
    <w:rsid w:val="00390397"/>
    <w:rsid w:val="00397975"/>
    <w:rsid w:val="003A5A51"/>
    <w:rsid w:val="003D06DE"/>
    <w:rsid w:val="003D7860"/>
    <w:rsid w:val="003F21FF"/>
    <w:rsid w:val="00401DE7"/>
    <w:rsid w:val="004039F2"/>
    <w:rsid w:val="00415FF0"/>
    <w:rsid w:val="00440ED4"/>
    <w:rsid w:val="00451E1B"/>
    <w:rsid w:val="00460951"/>
    <w:rsid w:val="00464794"/>
    <w:rsid w:val="004977B5"/>
    <w:rsid w:val="004A4830"/>
    <w:rsid w:val="004B4275"/>
    <w:rsid w:val="005115DE"/>
    <w:rsid w:val="005263E4"/>
    <w:rsid w:val="005572C5"/>
    <w:rsid w:val="0056699C"/>
    <w:rsid w:val="005739E0"/>
    <w:rsid w:val="00575127"/>
    <w:rsid w:val="00593179"/>
    <w:rsid w:val="00596B82"/>
    <w:rsid w:val="0059727B"/>
    <w:rsid w:val="005D5D4E"/>
    <w:rsid w:val="005E7888"/>
    <w:rsid w:val="00603AA0"/>
    <w:rsid w:val="0060609F"/>
    <w:rsid w:val="0061005C"/>
    <w:rsid w:val="0063049D"/>
    <w:rsid w:val="006420E2"/>
    <w:rsid w:val="00666318"/>
    <w:rsid w:val="00674786"/>
    <w:rsid w:val="00684C0A"/>
    <w:rsid w:val="00692641"/>
    <w:rsid w:val="006A0128"/>
    <w:rsid w:val="006A4701"/>
    <w:rsid w:val="006F608C"/>
    <w:rsid w:val="007020C0"/>
    <w:rsid w:val="00724E96"/>
    <w:rsid w:val="00732F92"/>
    <w:rsid w:val="00745565"/>
    <w:rsid w:val="00751A96"/>
    <w:rsid w:val="00763863"/>
    <w:rsid w:val="00775390"/>
    <w:rsid w:val="007A5CCA"/>
    <w:rsid w:val="007B2DFC"/>
    <w:rsid w:val="007C3586"/>
    <w:rsid w:val="007E1233"/>
    <w:rsid w:val="0082644E"/>
    <w:rsid w:val="008404F2"/>
    <w:rsid w:val="008454E1"/>
    <w:rsid w:val="00851438"/>
    <w:rsid w:val="00863973"/>
    <w:rsid w:val="0087143F"/>
    <w:rsid w:val="00874772"/>
    <w:rsid w:val="00885A52"/>
    <w:rsid w:val="00893EB3"/>
    <w:rsid w:val="00896013"/>
    <w:rsid w:val="008A6E01"/>
    <w:rsid w:val="008C3A87"/>
    <w:rsid w:val="008E0283"/>
    <w:rsid w:val="008F4796"/>
    <w:rsid w:val="00904F29"/>
    <w:rsid w:val="00924F0C"/>
    <w:rsid w:val="009402DD"/>
    <w:rsid w:val="0096321B"/>
    <w:rsid w:val="0098111B"/>
    <w:rsid w:val="009819ED"/>
    <w:rsid w:val="00990C8E"/>
    <w:rsid w:val="009A6BE3"/>
    <w:rsid w:val="009C4665"/>
    <w:rsid w:val="009E19CB"/>
    <w:rsid w:val="00A06227"/>
    <w:rsid w:val="00A874E2"/>
    <w:rsid w:val="00A9230A"/>
    <w:rsid w:val="00AB4363"/>
    <w:rsid w:val="00AB43AB"/>
    <w:rsid w:val="00B037E1"/>
    <w:rsid w:val="00B05874"/>
    <w:rsid w:val="00B31D34"/>
    <w:rsid w:val="00B40A12"/>
    <w:rsid w:val="00B43F9D"/>
    <w:rsid w:val="00B67A7F"/>
    <w:rsid w:val="00B970F9"/>
    <w:rsid w:val="00BA01F4"/>
    <w:rsid w:val="00BB5D73"/>
    <w:rsid w:val="00BB74C0"/>
    <w:rsid w:val="00BD592C"/>
    <w:rsid w:val="00BD6B81"/>
    <w:rsid w:val="00C028C3"/>
    <w:rsid w:val="00C05288"/>
    <w:rsid w:val="00C15770"/>
    <w:rsid w:val="00C16EE7"/>
    <w:rsid w:val="00C22F73"/>
    <w:rsid w:val="00C2757C"/>
    <w:rsid w:val="00C30FAC"/>
    <w:rsid w:val="00C345B5"/>
    <w:rsid w:val="00C41BAB"/>
    <w:rsid w:val="00C451E1"/>
    <w:rsid w:val="00C84BED"/>
    <w:rsid w:val="00C86FC9"/>
    <w:rsid w:val="00CB36AD"/>
    <w:rsid w:val="00CC4DB2"/>
    <w:rsid w:val="00CE34FA"/>
    <w:rsid w:val="00CE357F"/>
    <w:rsid w:val="00CE552C"/>
    <w:rsid w:val="00D05D45"/>
    <w:rsid w:val="00D12DA7"/>
    <w:rsid w:val="00D208A2"/>
    <w:rsid w:val="00D36723"/>
    <w:rsid w:val="00D56DFB"/>
    <w:rsid w:val="00D7603E"/>
    <w:rsid w:val="00D97006"/>
    <w:rsid w:val="00DA2564"/>
    <w:rsid w:val="00DA38ED"/>
    <w:rsid w:val="00DA43A7"/>
    <w:rsid w:val="00DC1B53"/>
    <w:rsid w:val="00DD295B"/>
    <w:rsid w:val="00DD2A58"/>
    <w:rsid w:val="00DD65DE"/>
    <w:rsid w:val="00E41CF9"/>
    <w:rsid w:val="00E474EA"/>
    <w:rsid w:val="00E64A2B"/>
    <w:rsid w:val="00E73803"/>
    <w:rsid w:val="00E76F8A"/>
    <w:rsid w:val="00E86E73"/>
    <w:rsid w:val="00EA2450"/>
    <w:rsid w:val="00EC2CC7"/>
    <w:rsid w:val="00EC6ED1"/>
    <w:rsid w:val="00EC7BAE"/>
    <w:rsid w:val="00ED119F"/>
    <w:rsid w:val="00EF1C9D"/>
    <w:rsid w:val="00EF2B79"/>
    <w:rsid w:val="00F377FE"/>
    <w:rsid w:val="00F73893"/>
    <w:rsid w:val="00F949E3"/>
    <w:rsid w:val="00FB3387"/>
    <w:rsid w:val="00FC6265"/>
    <w:rsid w:val="00FE1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 w:val="0"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A6E01"/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link w:val="ac"/>
    <w:uiPriority w:val="99"/>
    <w:semiHidden/>
    <w:rsid w:val="008A6E0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user1</cp:lastModifiedBy>
  <cp:revision>2</cp:revision>
  <cp:lastPrinted>2020-10-07T10:31:00Z</cp:lastPrinted>
  <dcterms:created xsi:type="dcterms:W3CDTF">2020-10-09T13:15:00Z</dcterms:created>
  <dcterms:modified xsi:type="dcterms:W3CDTF">2020-10-09T13:15:00Z</dcterms:modified>
</cp:coreProperties>
</file>