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AF" w:rsidRDefault="00CE357F" w:rsidP="001A77AF">
      <w:pPr>
        <w:spacing w:line="240" w:lineRule="atLeast"/>
        <w:jc w:val="center"/>
        <w:rPr>
          <w:sz w:val="4"/>
          <w:szCs w:val="4"/>
          <w:lang w:val="uk-UA"/>
        </w:rPr>
      </w:pPr>
      <w:r>
        <w:rPr>
          <w:sz w:val="20"/>
        </w:rPr>
        <w:t xml:space="preserve">     </w:t>
      </w:r>
      <w:r w:rsidR="00567F35">
        <w:rPr>
          <w:noProof/>
          <w:sz w:val="20"/>
          <w:lang w:eastAsia="ru-RU"/>
        </w:rPr>
        <w:drawing>
          <wp:inline distT="0" distB="0" distL="0" distR="0">
            <wp:extent cx="429260" cy="5962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96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7AF">
        <w:rPr>
          <w:sz w:val="20"/>
          <w:lang w:val="uk-UA"/>
        </w:rPr>
        <w:t xml:space="preserve">    </w:t>
      </w:r>
    </w:p>
    <w:p w:rsidR="000E5131" w:rsidRPr="000E5131" w:rsidRDefault="000E5131" w:rsidP="000E5131">
      <w:pPr>
        <w:jc w:val="center"/>
        <w:rPr>
          <w:sz w:val="4"/>
          <w:szCs w:val="4"/>
          <w:lang w:val="uk-UA"/>
        </w:rPr>
      </w:pPr>
    </w:p>
    <w:p w:rsidR="00CE357F" w:rsidRDefault="00CE357F" w:rsidP="000E5131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E357F" w:rsidRPr="008A6E01" w:rsidRDefault="00CE357F">
      <w:pPr>
        <w:pStyle w:val="1"/>
        <w:rPr>
          <w:sz w:val="28"/>
          <w:szCs w:val="28"/>
        </w:rPr>
      </w:pPr>
      <w:r w:rsidRPr="008A6E01">
        <w:rPr>
          <w:sz w:val="28"/>
          <w:szCs w:val="28"/>
        </w:rPr>
        <w:t>ЖИТОМИРСЬКА МІСЬКА РАДА</w:t>
      </w:r>
    </w:p>
    <w:p w:rsidR="00CE357F" w:rsidRPr="008A6E01" w:rsidRDefault="00CE357F" w:rsidP="001A77AF">
      <w:pPr>
        <w:jc w:val="center"/>
        <w:rPr>
          <w:b/>
          <w:sz w:val="28"/>
          <w:lang w:val="uk-UA"/>
        </w:rPr>
      </w:pPr>
      <w:r w:rsidRPr="008A6E01">
        <w:rPr>
          <w:b/>
          <w:sz w:val="28"/>
          <w:lang w:val="uk-UA"/>
        </w:rPr>
        <w:t>ВИКОНАВЧИЙ КОМІТЕТ</w:t>
      </w:r>
    </w:p>
    <w:p w:rsidR="00CE357F" w:rsidRPr="00081010" w:rsidRDefault="00CE357F" w:rsidP="001A77AF">
      <w:pPr>
        <w:jc w:val="center"/>
        <w:rPr>
          <w:sz w:val="16"/>
          <w:szCs w:val="16"/>
          <w:lang w:val="uk-UA"/>
        </w:rPr>
      </w:pPr>
    </w:p>
    <w:p w:rsidR="00CE357F" w:rsidRPr="008A6E01" w:rsidRDefault="00CE357F" w:rsidP="001A77AF">
      <w:pPr>
        <w:jc w:val="center"/>
        <w:rPr>
          <w:b/>
          <w:sz w:val="28"/>
          <w:szCs w:val="28"/>
          <w:lang w:val="uk-UA"/>
        </w:rPr>
      </w:pPr>
      <w:r w:rsidRPr="008A6E01">
        <w:rPr>
          <w:b/>
          <w:sz w:val="28"/>
          <w:szCs w:val="28"/>
          <w:lang w:val="uk-UA"/>
        </w:rPr>
        <w:t>РІШЕННЯ</w:t>
      </w:r>
    </w:p>
    <w:p w:rsidR="00335312" w:rsidRDefault="00335312">
      <w:pPr>
        <w:rPr>
          <w:sz w:val="28"/>
          <w:lang w:val="uk-UA"/>
        </w:rPr>
      </w:pPr>
    </w:p>
    <w:p w:rsidR="00CE357F" w:rsidRDefault="005E7888">
      <w:pPr>
        <w:rPr>
          <w:sz w:val="28"/>
          <w:lang w:val="uk-UA"/>
        </w:rPr>
      </w:pPr>
      <w:r>
        <w:rPr>
          <w:sz w:val="28"/>
          <w:lang w:val="uk-UA"/>
        </w:rPr>
        <w:t>в</w:t>
      </w:r>
      <w:r w:rsidR="00E41CF9">
        <w:rPr>
          <w:sz w:val="28"/>
          <w:lang w:val="uk-UA"/>
        </w:rPr>
        <w:t>ід</w:t>
      </w:r>
      <w:r w:rsidR="00666318">
        <w:rPr>
          <w:sz w:val="28"/>
          <w:lang w:val="uk-UA"/>
        </w:rPr>
        <w:t xml:space="preserve"> </w:t>
      </w:r>
      <w:r w:rsidR="00E41CF9">
        <w:rPr>
          <w:sz w:val="28"/>
          <w:lang w:val="uk-UA"/>
        </w:rPr>
        <w:t>_____________ №</w:t>
      </w:r>
      <w:r w:rsidR="00CE357F">
        <w:rPr>
          <w:sz w:val="28"/>
          <w:lang w:val="uk-UA"/>
        </w:rPr>
        <w:t>____</w:t>
      </w:r>
      <w:r w:rsidR="00E41CF9">
        <w:rPr>
          <w:sz w:val="28"/>
          <w:lang w:val="uk-UA"/>
        </w:rPr>
        <w:t>____</w:t>
      </w:r>
      <w:r w:rsidR="00CE357F">
        <w:rPr>
          <w:sz w:val="28"/>
          <w:lang w:val="uk-UA"/>
        </w:rPr>
        <w:t>_</w:t>
      </w:r>
    </w:p>
    <w:p w:rsidR="00CE357F" w:rsidRPr="0082644E" w:rsidRDefault="00CE357F">
      <w:pPr>
        <w:rPr>
          <w:lang w:val="uk-UA"/>
        </w:rPr>
      </w:pPr>
      <w:r>
        <w:rPr>
          <w:lang w:val="uk-UA"/>
        </w:rPr>
        <w:t xml:space="preserve">                  </w:t>
      </w:r>
      <w:r w:rsidR="00384B27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Pr="0082644E">
        <w:rPr>
          <w:lang w:val="uk-UA"/>
        </w:rPr>
        <w:t>м. Житомир</w:t>
      </w:r>
    </w:p>
    <w:p w:rsidR="00BD592C" w:rsidRDefault="00BD592C" w:rsidP="0056699C">
      <w:pPr>
        <w:rPr>
          <w:sz w:val="28"/>
          <w:lang w:val="uk-UA"/>
        </w:rPr>
      </w:pPr>
    </w:p>
    <w:p w:rsidR="0051034F" w:rsidRDefault="0051034F" w:rsidP="0051034F">
      <w:pPr>
        <w:rPr>
          <w:bCs/>
          <w:sz w:val="28"/>
          <w:szCs w:val="28"/>
          <w:lang w:val="uk-UA" w:eastAsia="ru-RU"/>
        </w:rPr>
      </w:pPr>
      <w:r>
        <w:rPr>
          <w:sz w:val="28"/>
          <w:lang w:val="uk-UA"/>
        </w:rPr>
        <w:t xml:space="preserve">Про </w:t>
      </w:r>
      <w:r w:rsidR="00B1534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створення </w:t>
      </w:r>
      <w:r w:rsidR="00B15347">
        <w:rPr>
          <w:sz w:val="28"/>
          <w:lang w:val="uk-UA"/>
        </w:rPr>
        <w:t xml:space="preserve"> </w:t>
      </w:r>
      <w:r>
        <w:rPr>
          <w:bCs/>
          <w:sz w:val="28"/>
          <w:szCs w:val="28"/>
          <w:lang w:val="uk-UA" w:eastAsia="ru-RU"/>
        </w:rPr>
        <w:t>мобільної бригади</w:t>
      </w:r>
    </w:p>
    <w:p w:rsidR="0051034F" w:rsidRDefault="0051034F" w:rsidP="0051034F">
      <w:pPr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соціально-психологічної допомоги</w:t>
      </w:r>
    </w:p>
    <w:p w:rsidR="0051034F" w:rsidRDefault="0051034F" w:rsidP="0051034F">
      <w:pPr>
        <w:rPr>
          <w:sz w:val="28"/>
          <w:lang w:val="uk-UA"/>
        </w:rPr>
      </w:pPr>
      <w:r>
        <w:rPr>
          <w:bCs/>
          <w:sz w:val="28"/>
          <w:szCs w:val="28"/>
          <w:lang w:val="uk-UA" w:eastAsia="ru-RU"/>
        </w:rPr>
        <w:t xml:space="preserve">особам, </w:t>
      </w:r>
      <w:r w:rsidR="00B15347">
        <w:rPr>
          <w:bCs/>
          <w:sz w:val="28"/>
          <w:szCs w:val="28"/>
          <w:lang w:val="uk-UA" w:eastAsia="ru-RU"/>
        </w:rPr>
        <w:t xml:space="preserve">   </w:t>
      </w:r>
      <w:r>
        <w:rPr>
          <w:sz w:val="28"/>
          <w:lang w:val="uk-UA"/>
        </w:rPr>
        <w:t xml:space="preserve">які </w:t>
      </w:r>
      <w:r w:rsidR="00B15347">
        <w:rPr>
          <w:sz w:val="28"/>
          <w:lang w:val="uk-UA"/>
        </w:rPr>
        <w:t xml:space="preserve">   </w:t>
      </w:r>
      <w:r w:rsidR="00EA723D">
        <w:rPr>
          <w:sz w:val="28"/>
          <w:lang w:val="uk-UA"/>
        </w:rPr>
        <w:t>постраждали</w:t>
      </w:r>
      <w:r>
        <w:rPr>
          <w:sz w:val="28"/>
          <w:lang w:val="uk-UA"/>
        </w:rPr>
        <w:t xml:space="preserve"> </w:t>
      </w:r>
      <w:r w:rsidR="00B15347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від </w:t>
      </w:r>
    </w:p>
    <w:p w:rsidR="0051034F" w:rsidRDefault="0051034F" w:rsidP="0051034F">
      <w:pPr>
        <w:rPr>
          <w:sz w:val="28"/>
          <w:lang w:val="uk-UA"/>
        </w:rPr>
      </w:pPr>
      <w:r>
        <w:rPr>
          <w:sz w:val="28"/>
          <w:lang w:val="uk-UA"/>
        </w:rPr>
        <w:t xml:space="preserve">домашнього </w:t>
      </w:r>
      <w:r w:rsidR="00B15347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насильства </w:t>
      </w:r>
      <w:r w:rsidR="00B15347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та/або </w:t>
      </w:r>
    </w:p>
    <w:p w:rsidR="006621C7" w:rsidRDefault="0051034F" w:rsidP="006621C7">
      <w:pPr>
        <w:rPr>
          <w:sz w:val="28"/>
          <w:lang w:val="uk-UA"/>
        </w:rPr>
      </w:pPr>
      <w:r>
        <w:rPr>
          <w:sz w:val="28"/>
          <w:lang w:val="uk-UA"/>
        </w:rPr>
        <w:t xml:space="preserve">насильства </w:t>
      </w:r>
      <w:r w:rsidR="00B1534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 </w:t>
      </w:r>
      <w:r w:rsidR="00B1534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ознакою </w:t>
      </w:r>
      <w:r w:rsidR="00B1534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статі </w:t>
      </w:r>
    </w:p>
    <w:p w:rsidR="006621C7" w:rsidRDefault="006621C7" w:rsidP="006621C7">
      <w:pPr>
        <w:rPr>
          <w:sz w:val="28"/>
          <w:lang w:val="uk-UA"/>
        </w:rPr>
      </w:pPr>
    </w:p>
    <w:p w:rsidR="0051034F" w:rsidRDefault="00944EFE" w:rsidP="00944EFE">
      <w:pPr>
        <w:shd w:val="clear" w:color="auto" w:fill="FFFFFF"/>
        <w:suppressAutoHyphens w:val="0"/>
        <w:spacing w:before="300" w:after="150"/>
        <w:jc w:val="both"/>
        <w:outlineLvl w:val="1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</w:t>
      </w:r>
      <w:r w:rsidR="0051034F">
        <w:rPr>
          <w:bCs/>
          <w:sz w:val="28"/>
          <w:szCs w:val="28"/>
          <w:lang w:val="uk-UA" w:eastAsia="ru-RU"/>
        </w:rPr>
        <w:t xml:space="preserve">З метою вдосконалення у Житомирській міській </w:t>
      </w:r>
      <w:r w:rsidR="00EA723D">
        <w:rPr>
          <w:bCs/>
          <w:sz w:val="28"/>
          <w:szCs w:val="28"/>
          <w:lang w:val="uk-UA" w:eastAsia="ru-RU"/>
        </w:rPr>
        <w:t>територіальні</w:t>
      </w:r>
      <w:r w:rsidR="0051034F">
        <w:rPr>
          <w:bCs/>
          <w:sz w:val="28"/>
          <w:szCs w:val="28"/>
          <w:lang w:val="uk-UA" w:eastAsia="ru-RU"/>
        </w:rPr>
        <w:t xml:space="preserve">й громаді системи надання допомоги особам, постраждалим від домашнього насильства, запобігання та протидії домашньому насильству в сім’ї,  враховуючи потреби територіальної громади в наданні комплексної допомоги особам, які постраждали від домашнього насильства та/або насильства за ознакою статі, керуючись законами України «Про соціальні послуги», «Про запобігання та протидію домашньому насильству», Указом Президента України від 21.09.2020 №398/2020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насильства», постановою Кабінету Міністрів України від 22.08.2018 №654 «Про затвердження Типового положення про мобільну бригаду соціально-психологічної допомоги особам, які постраждали від домашнього </w:t>
      </w:r>
      <w:r w:rsidR="00EA723D">
        <w:rPr>
          <w:bCs/>
          <w:sz w:val="28"/>
          <w:szCs w:val="28"/>
          <w:lang w:val="uk-UA" w:eastAsia="ru-RU"/>
        </w:rPr>
        <w:t xml:space="preserve"> </w:t>
      </w:r>
      <w:r w:rsidR="0051034F">
        <w:rPr>
          <w:bCs/>
          <w:sz w:val="28"/>
          <w:szCs w:val="28"/>
          <w:lang w:val="uk-UA" w:eastAsia="ru-RU"/>
        </w:rPr>
        <w:t>насильства та/а</w:t>
      </w:r>
      <w:r w:rsidR="00EA723D">
        <w:rPr>
          <w:bCs/>
          <w:sz w:val="28"/>
          <w:szCs w:val="28"/>
          <w:lang w:val="uk-UA" w:eastAsia="ru-RU"/>
        </w:rPr>
        <w:t>бо насильства за ознакою статі» та</w:t>
      </w:r>
      <w:r w:rsidR="0051034F">
        <w:rPr>
          <w:bCs/>
          <w:sz w:val="28"/>
          <w:szCs w:val="28"/>
          <w:lang w:val="uk-UA" w:eastAsia="ru-RU"/>
        </w:rPr>
        <w:t xml:space="preserve"> відповідно до ст.</w:t>
      </w:r>
      <w:r w:rsidR="00EA723D">
        <w:rPr>
          <w:bCs/>
          <w:sz w:val="28"/>
          <w:szCs w:val="28"/>
          <w:lang w:val="uk-UA" w:eastAsia="ru-RU"/>
        </w:rPr>
        <w:t xml:space="preserve"> </w:t>
      </w:r>
      <w:r w:rsidR="0051034F">
        <w:rPr>
          <w:bCs/>
          <w:sz w:val="28"/>
          <w:szCs w:val="28"/>
          <w:lang w:val="uk-UA" w:eastAsia="ru-RU"/>
        </w:rPr>
        <w:t>34 Закону України «Про місцеве самоврядування в Україні», виконавчий комітет Житомирської міської ради</w:t>
      </w:r>
    </w:p>
    <w:p w:rsidR="0051034F" w:rsidRDefault="0051034F" w:rsidP="0051034F">
      <w:pPr>
        <w:jc w:val="both"/>
        <w:rPr>
          <w:sz w:val="28"/>
          <w:lang w:val="uk-UA"/>
        </w:rPr>
      </w:pPr>
    </w:p>
    <w:p w:rsidR="0051034F" w:rsidRDefault="0051034F" w:rsidP="0051034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51034F" w:rsidRDefault="00944EFE" w:rsidP="00944EFE">
      <w:pPr>
        <w:shd w:val="clear" w:color="auto" w:fill="FFFFFF"/>
        <w:suppressAutoHyphens w:val="0"/>
        <w:spacing w:before="100" w:beforeAutospacing="1" w:after="100" w:afterAutospacing="1"/>
        <w:ind w:firstLine="360"/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1. </w:t>
      </w:r>
      <w:r w:rsidR="0051034F">
        <w:rPr>
          <w:bCs/>
          <w:sz w:val="28"/>
          <w:szCs w:val="28"/>
          <w:lang w:val="uk-UA" w:eastAsia="ru-RU"/>
        </w:rPr>
        <w:t xml:space="preserve">Створити мобільну бригаду </w:t>
      </w:r>
      <w:r w:rsidR="0051034F">
        <w:rPr>
          <w:sz w:val="28"/>
          <w:szCs w:val="28"/>
          <w:lang w:val="uk-UA" w:eastAsia="ru-RU"/>
        </w:rPr>
        <w:t xml:space="preserve">соціально-психологічної допомоги особам, які постраждали від домашнього насильства </w:t>
      </w:r>
      <w:r w:rsidR="0051034F">
        <w:rPr>
          <w:bCs/>
          <w:sz w:val="28"/>
          <w:szCs w:val="28"/>
          <w:lang w:val="uk-UA" w:eastAsia="ru-RU"/>
        </w:rPr>
        <w:t>та/або насильства за ознакою статі, при</w:t>
      </w:r>
      <w:r w:rsidR="0051034F">
        <w:rPr>
          <w:sz w:val="28"/>
          <w:szCs w:val="28"/>
          <w:lang w:val="uk-UA"/>
        </w:rPr>
        <w:t xml:space="preserve"> Житомирському міському центрі соціальних служб міської ради.</w:t>
      </w:r>
    </w:p>
    <w:p w:rsidR="0051034F" w:rsidRDefault="00D74D54" w:rsidP="00D74D54">
      <w:pPr>
        <w:shd w:val="clear" w:color="auto" w:fill="FFFFFF"/>
        <w:suppressAutoHyphens w:val="0"/>
        <w:spacing w:before="100" w:beforeAutospacing="1" w:after="100" w:afterAutospacing="1"/>
        <w:ind w:firstLine="36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 </w:t>
      </w:r>
      <w:r w:rsidR="0051034F">
        <w:rPr>
          <w:sz w:val="28"/>
          <w:szCs w:val="28"/>
          <w:lang w:val="uk-UA" w:eastAsia="ru-RU"/>
        </w:rPr>
        <w:t>Директору</w:t>
      </w:r>
      <w:r w:rsidR="0051034F">
        <w:rPr>
          <w:sz w:val="28"/>
          <w:szCs w:val="28"/>
          <w:lang w:val="uk-UA"/>
        </w:rPr>
        <w:t xml:space="preserve"> Житомирського міського центру соціальних служб міської ради</w:t>
      </w:r>
      <w:r w:rsidR="0051034F">
        <w:rPr>
          <w:sz w:val="28"/>
          <w:szCs w:val="28"/>
          <w:lang w:val="uk-UA" w:eastAsia="ru-RU"/>
        </w:rPr>
        <w:t xml:space="preserve"> </w:t>
      </w:r>
      <w:r w:rsidR="00EA723D">
        <w:rPr>
          <w:sz w:val="28"/>
          <w:szCs w:val="28"/>
          <w:lang w:val="uk-UA" w:eastAsia="ru-RU"/>
        </w:rPr>
        <w:t xml:space="preserve">Юрченко О.І. </w:t>
      </w:r>
      <w:r w:rsidR="0051034F">
        <w:rPr>
          <w:sz w:val="28"/>
          <w:szCs w:val="28"/>
          <w:lang w:val="uk-UA" w:eastAsia="ru-RU"/>
        </w:rPr>
        <w:t>забезпечити організацію діяльності м</w:t>
      </w:r>
      <w:r w:rsidR="0051034F">
        <w:rPr>
          <w:bCs/>
          <w:sz w:val="28"/>
          <w:szCs w:val="28"/>
          <w:lang w:val="uk-UA" w:eastAsia="ru-RU"/>
        </w:rPr>
        <w:t>обільної бригади</w:t>
      </w:r>
      <w:r w:rsidR="0051034F">
        <w:rPr>
          <w:sz w:val="28"/>
          <w:szCs w:val="28"/>
          <w:lang w:val="uk-UA" w:eastAsia="ru-RU"/>
        </w:rPr>
        <w:t xml:space="preserve"> соціально-психологічної допомоги особам, які постраждали від домашнього насильства </w:t>
      </w:r>
      <w:r w:rsidR="0051034F">
        <w:rPr>
          <w:bCs/>
          <w:sz w:val="28"/>
          <w:szCs w:val="28"/>
          <w:lang w:val="uk-UA" w:eastAsia="ru-RU"/>
        </w:rPr>
        <w:t>та/або насильства за ознакою статі.</w:t>
      </w:r>
    </w:p>
    <w:p w:rsidR="0051034F" w:rsidRDefault="00F42E1F" w:rsidP="00F42E1F">
      <w:pPr>
        <w:shd w:val="clear" w:color="auto" w:fill="FFFFFF"/>
        <w:suppressAutoHyphens w:val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lastRenderedPageBreak/>
        <w:t xml:space="preserve">3. </w:t>
      </w:r>
      <w:r w:rsidR="0051034F">
        <w:rPr>
          <w:sz w:val="28"/>
          <w:szCs w:val="28"/>
          <w:lang w:val="uk-UA" w:eastAsia="ru-RU"/>
        </w:rPr>
        <w:t>Контроль за виконанням</w:t>
      </w:r>
      <w:r w:rsidR="00EA723D">
        <w:rPr>
          <w:sz w:val="28"/>
          <w:szCs w:val="28"/>
          <w:lang w:val="uk-UA" w:eastAsia="ru-RU"/>
        </w:rPr>
        <w:t xml:space="preserve"> цього</w:t>
      </w:r>
      <w:r w:rsidR="0051034F">
        <w:rPr>
          <w:sz w:val="28"/>
          <w:szCs w:val="28"/>
          <w:lang w:val="uk-UA" w:eastAsia="ru-RU"/>
        </w:rPr>
        <w:t xml:space="preserve"> рішення покласти на заступника міського голови з питань діяльності виконавчих органів ради</w:t>
      </w:r>
      <w:r w:rsidR="00EA723D">
        <w:rPr>
          <w:sz w:val="28"/>
          <w:szCs w:val="28"/>
          <w:lang w:val="uk-UA" w:eastAsia="ru-RU"/>
        </w:rPr>
        <w:t xml:space="preserve"> Місюрову М.О.</w:t>
      </w:r>
    </w:p>
    <w:p w:rsidR="00896013" w:rsidRPr="006B73B6" w:rsidRDefault="00896013" w:rsidP="00F42E1F">
      <w:pPr>
        <w:rPr>
          <w:sz w:val="28"/>
          <w:szCs w:val="28"/>
          <w:lang w:val="uk-UA"/>
        </w:rPr>
      </w:pPr>
    </w:p>
    <w:p w:rsidR="00BD592C" w:rsidRDefault="00BD592C" w:rsidP="00F42E1F">
      <w:pPr>
        <w:jc w:val="both"/>
        <w:rPr>
          <w:sz w:val="28"/>
          <w:szCs w:val="28"/>
          <w:lang w:val="uk-UA"/>
        </w:rPr>
      </w:pPr>
    </w:p>
    <w:p w:rsidR="00BD592C" w:rsidRPr="00BD592C" w:rsidRDefault="00BD592C" w:rsidP="00F42E1F">
      <w:pPr>
        <w:jc w:val="both"/>
        <w:rPr>
          <w:sz w:val="28"/>
          <w:szCs w:val="28"/>
          <w:lang w:val="uk-UA"/>
        </w:rPr>
      </w:pPr>
    </w:p>
    <w:p w:rsidR="00745565" w:rsidRDefault="00150D30" w:rsidP="00F42E1F">
      <w:pPr>
        <w:rPr>
          <w:sz w:val="28"/>
          <w:lang w:val="uk-UA"/>
        </w:rPr>
      </w:pPr>
      <w:smartTag w:uri="urn:schemas-microsoft-com:office:smarttags" w:element="PersonName">
        <w:smartTagPr>
          <w:attr w:name="ProductID" w:val="Міський голова"/>
        </w:smartTagPr>
        <w:r>
          <w:rPr>
            <w:sz w:val="28"/>
            <w:lang w:val="uk-UA"/>
          </w:rPr>
          <w:t>Міський голова</w:t>
        </w:r>
      </w:smartTag>
      <w:r>
        <w:rPr>
          <w:sz w:val="28"/>
          <w:lang w:val="uk-UA"/>
        </w:rPr>
        <w:t xml:space="preserve">                                                                          С.І. Сухомлин</w:t>
      </w:r>
    </w:p>
    <w:sectPr w:rsidR="00745565" w:rsidSect="0051034F">
      <w:headerReference w:type="even" r:id="rId8"/>
      <w:headerReference w:type="default" r:id="rId9"/>
      <w:footnotePr>
        <w:pos w:val="beneathText"/>
      </w:footnotePr>
      <w:pgSz w:w="11905" w:h="16837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FA8" w:rsidRDefault="00ED2FA8">
      <w:r>
        <w:separator/>
      </w:r>
    </w:p>
  </w:endnote>
  <w:endnote w:type="continuationSeparator" w:id="0">
    <w:p w:rsidR="00ED2FA8" w:rsidRDefault="00ED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FA8" w:rsidRDefault="00ED2FA8">
      <w:r>
        <w:separator/>
      </w:r>
    </w:p>
  </w:footnote>
  <w:footnote w:type="continuationSeparator" w:id="0">
    <w:p w:rsidR="00ED2FA8" w:rsidRDefault="00ED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C0" w:rsidRDefault="007020C0" w:rsidP="005572C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020C0" w:rsidRDefault="007020C0" w:rsidP="005572C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0C0" w:rsidRDefault="007020C0" w:rsidP="005572C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7F35">
      <w:rPr>
        <w:rStyle w:val="a3"/>
        <w:noProof/>
      </w:rPr>
      <w:t>2</w:t>
    </w:r>
    <w:r>
      <w:rPr>
        <w:rStyle w:val="a3"/>
      </w:rPr>
      <w:fldChar w:fldCharType="end"/>
    </w:r>
  </w:p>
  <w:p w:rsidR="007020C0" w:rsidRDefault="007020C0" w:rsidP="005572C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96622B"/>
    <w:multiLevelType w:val="multilevel"/>
    <w:tmpl w:val="B30A01D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5" w:hanging="2160"/>
      </w:pPr>
      <w:rPr>
        <w:rFonts w:hint="default"/>
      </w:rPr>
    </w:lvl>
  </w:abstractNum>
  <w:abstractNum w:abstractNumId="5">
    <w:nsid w:val="18BB614E"/>
    <w:multiLevelType w:val="multilevel"/>
    <w:tmpl w:val="97AAC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3C959A9"/>
    <w:multiLevelType w:val="hybridMultilevel"/>
    <w:tmpl w:val="F2ECEA8A"/>
    <w:lvl w:ilvl="0" w:tplc="5C189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0E040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0E6369"/>
    <w:multiLevelType w:val="hybridMultilevel"/>
    <w:tmpl w:val="8FF8882C"/>
    <w:lvl w:ilvl="0" w:tplc="7902BF8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84BED"/>
    <w:rsid w:val="00014682"/>
    <w:rsid w:val="00042A16"/>
    <w:rsid w:val="00045043"/>
    <w:rsid w:val="00054FA2"/>
    <w:rsid w:val="00081010"/>
    <w:rsid w:val="000D72F5"/>
    <w:rsid w:val="000E5131"/>
    <w:rsid w:val="000E515D"/>
    <w:rsid w:val="000E6778"/>
    <w:rsid w:val="000F1600"/>
    <w:rsid w:val="001001F4"/>
    <w:rsid w:val="001047F3"/>
    <w:rsid w:val="00123220"/>
    <w:rsid w:val="001241D3"/>
    <w:rsid w:val="0012597D"/>
    <w:rsid w:val="00150D30"/>
    <w:rsid w:val="00153DB1"/>
    <w:rsid w:val="0016051C"/>
    <w:rsid w:val="00172512"/>
    <w:rsid w:val="00173FC7"/>
    <w:rsid w:val="0018111A"/>
    <w:rsid w:val="00195B7C"/>
    <w:rsid w:val="001A77AF"/>
    <w:rsid w:val="001B28D9"/>
    <w:rsid w:val="001B5694"/>
    <w:rsid w:val="001D61F7"/>
    <w:rsid w:val="001E602B"/>
    <w:rsid w:val="001F3A31"/>
    <w:rsid w:val="00204884"/>
    <w:rsid w:val="00207D72"/>
    <w:rsid w:val="00234A12"/>
    <w:rsid w:val="00235201"/>
    <w:rsid w:val="0027416E"/>
    <w:rsid w:val="002743D2"/>
    <w:rsid w:val="002C236B"/>
    <w:rsid w:val="002E1FD1"/>
    <w:rsid w:val="00330CE9"/>
    <w:rsid w:val="00335312"/>
    <w:rsid w:val="00341BD5"/>
    <w:rsid w:val="00370B2C"/>
    <w:rsid w:val="00384A3D"/>
    <w:rsid w:val="00384B27"/>
    <w:rsid w:val="00390397"/>
    <w:rsid w:val="00397975"/>
    <w:rsid w:val="003A5A51"/>
    <w:rsid w:val="003D06DE"/>
    <w:rsid w:val="003D73A9"/>
    <w:rsid w:val="003D7860"/>
    <w:rsid w:val="003F21FF"/>
    <w:rsid w:val="00401DE7"/>
    <w:rsid w:val="004039F2"/>
    <w:rsid w:val="00415FF0"/>
    <w:rsid w:val="00440ED4"/>
    <w:rsid w:val="00451E1B"/>
    <w:rsid w:val="0046058F"/>
    <w:rsid w:val="00460951"/>
    <w:rsid w:val="00464794"/>
    <w:rsid w:val="004977B5"/>
    <w:rsid w:val="004A4830"/>
    <w:rsid w:val="004B4275"/>
    <w:rsid w:val="0051034F"/>
    <w:rsid w:val="005115DE"/>
    <w:rsid w:val="005263E4"/>
    <w:rsid w:val="005572C5"/>
    <w:rsid w:val="0056699C"/>
    <w:rsid w:val="00567F35"/>
    <w:rsid w:val="005739E0"/>
    <w:rsid w:val="00575127"/>
    <w:rsid w:val="00593179"/>
    <w:rsid w:val="00596B82"/>
    <w:rsid w:val="0059727B"/>
    <w:rsid w:val="005D5D4E"/>
    <w:rsid w:val="005E7888"/>
    <w:rsid w:val="00603AA0"/>
    <w:rsid w:val="0060609F"/>
    <w:rsid w:val="0061005C"/>
    <w:rsid w:val="0063049D"/>
    <w:rsid w:val="006420E2"/>
    <w:rsid w:val="006621C7"/>
    <w:rsid w:val="00666318"/>
    <w:rsid w:val="00674786"/>
    <w:rsid w:val="00684C0A"/>
    <w:rsid w:val="00692641"/>
    <w:rsid w:val="006A0128"/>
    <w:rsid w:val="006A4701"/>
    <w:rsid w:val="006B73B6"/>
    <w:rsid w:val="006F608C"/>
    <w:rsid w:val="007020C0"/>
    <w:rsid w:val="00724E96"/>
    <w:rsid w:val="00732F92"/>
    <w:rsid w:val="00745565"/>
    <w:rsid w:val="00751A96"/>
    <w:rsid w:val="00763863"/>
    <w:rsid w:val="00775390"/>
    <w:rsid w:val="007A5CCA"/>
    <w:rsid w:val="007B2DFC"/>
    <w:rsid w:val="007E1233"/>
    <w:rsid w:val="0082644E"/>
    <w:rsid w:val="008404F2"/>
    <w:rsid w:val="008454E1"/>
    <w:rsid w:val="00851438"/>
    <w:rsid w:val="00863973"/>
    <w:rsid w:val="0087143F"/>
    <w:rsid w:val="00874772"/>
    <w:rsid w:val="00885A52"/>
    <w:rsid w:val="00893EB3"/>
    <w:rsid w:val="00896013"/>
    <w:rsid w:val="008A6E01"/>
    <w:rsid w:val="008C3A87"/>
    <w:rsid w:val="008E0283"/>
    <w:rsid w:val="008E1195"/>
    <w:rsid w:val="008F4796"/>
    <w:rsid w:val="008F5303"/>
    <w:rsid w:val="00904F29"/>
    <w:rsid w:val="00924F0C"/>
    <w:rsid w:val="009402DD"/>
    <w:rsid w:val="00944EFE"/>
    <w:rsid w:val="0096321B"/>
    <w:rsid w:val="0098111B"/>
    <w:rsid w:val="009819ED"/>
    <w:rsid w:val="00990C8E"/>
    <w:rsid w:val="009A6BE3"/>
    <w:rsid w:val="009C4665"/>
    <w:rsid w:val="009E19CB"/>
    <w:rsid w:val="00A06227"/>
    <w:rsid w:val="00A874E2"/>
    <w:rsid w:val="00A9230A"/>
    <w:rsid w:val="00AB4363"/>
    <w:rsid w:val="00AB43AB"/>
    <w:rsid w:val="00B037E1"/>
    <w:rsid w:val="00B05874"/>
    <w:rsid w:val="00B15347"/>
    <w:rsid w:val="00B31D34"/>
    <w:rsid w:val="00B40A12"/>
    <w:rsid w:val="00B4120C"/>
    <w:rsid w:val="00B43F9D"/>
    <w:rsid w:val="00B67A7F"/>
    <w:rsid w:val="00B970F9"/>
    <w:rsid w:val="00BA01F4"/>
    <w:rsid w:val="00BB05AF"/>
    <w:rsid w:val="00BB5D73"/>
    <w:rsid w:val="00BB74C0"/>
    <w:rsid w:val="00BD592C"/>
    <w:rsid w:val="00BD6B81"/>
    <w:rsid w:val="00C028C3"/>
    <w:rsid w:val="00C05288"/>
    <w:rsid w:val="00C15770"/>
    <w:rsid w:val="00C16EE7"/>
    <w:rsid w:val="00C22F73"/>
    <w:rsid w:val="00C2757C"/>
    <w:rsid w:val="00C30FAC"/>
    <w:rsid w:val="00C345B5"/>
    <w:rsid w:val="00C41BAB"/>
    <w:rsid w:val="00C451E1"/>
    <w:rsid w:val="00C84BED"/>
    <w:rsid w:val="00C86FC9"/>
    <w:rsid w:val="00CB36AD"/>
    <w:rsid w:val="00CC4DB2"/>
    <w:rsid w:val="00CE34FA"/>
    <w:rsid w:val="00CE357F"/>
    <w:rsid w:val="00CE552C"/>
    <w:rsid w:val="00D05D45"/>
    <w:rsid w:val="00D12DA7"/>
    <w:rsid w:val="00D208A2"/>
    <w:rsid w:val="00D56DFB"/>
    <w:rsid w:val="00D74D54"/>
    <w:rsid w:val="00D7603E"/>
    <w:rsid w:val="00D97006"/>
    <w:rsid w:val="00DA2564"/>
    <w:rsid w:val="00DA38ED"/>
    <w:rsid w:val="00DA43A7"/>
    <w:rsid w:val="00DC1B53"/>
    <w:rsid w:val="00DD295B"/>
    <w:rsid w:val="00DD2A58"/>
    <w:rsid w:val="00DD65DE"/>
    <w:rsid w:val="00E41CF9"/>
    <w:rsid w:val="00E44521"/>
    <w:rsid w:val="00E474EA"/>
    <w:rsid w:val="00E64A2B"/>
    <w:rsid w:val="00E73803"/>
    <w:rsid w:val="00E76F8A"/>
    <w:rsid w:val="00E86E73"/>
    <w:rsid w:val="00EA2450"/>
    <w:rsid w:val="00EA723D"/>
    <w:rsid w:val="00EC2CC7"/>
    <w:rsid w:val="00EC6ED1"/>
    <w:rsid w:val="00EC7BAE"/>
    <w:rsid w:val="00ED119F"/>
    <w:rsid w:val="00ED2FA8"/>
    <w:rsid w:val="00EF1C9D"/>
    <w:rsid w:val="00EF2B79"/>
    <w:rsid w:val="00F377FE"/>
    <w:rsid w:val="00F42E1F"/>
    <w:rsid w:val="00F73893"/>
    <w:rsid w:val="00F949E3"/>
    <w:rsid w:val="00FB3387"/>
    <w:rsid w:val="00FC6265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customStyle="1" w:styleId="a4">
    <w:name w:val="Символ нумерации"/>
  </w:style>
  <w:style w:type="paragraph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A6E01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A6E0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user1</cp:lastModifiedBy>
  <cp:revision>2</cp:revision>
  <cp:lastPrinted>2020-10-07T10:31:00Z</cp:lastPrinted>
  <dcterms:created xsi:type="dcterms:W3CDTF">2021-04-27T13:08:00Z</dcterms:created>
  <dcterms:modified xsi:type="dcterms:W3CDTF">2021-04-27T13:08:00Z</dcterms:modified>
</cp:coreProperties>
</file>